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B5" w:rsidRPr="002829D4" w:rsidRDefault="00231EB5" w:rsidP="00231E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829D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31EB5" w:rsidRPr="002829D4" w:rsidRDefault="00231EB5" w:rsidP="00231E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Марьевская</w:t>
      </w:r>
      <w:r w:rsidRPr="002829D4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231EB5" w:rsidRPr="002829D4" w:rsidRDefault="00231EB5" w:rsidP="00231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EB5" w:rsidRPr="002829D4" w:rsidRDefault="00231EB5" w:rsidP="00231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EB5" w:rsidRPr="002829D4" w:rsidRDefault="00231EB5" w:rsidP="00231E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829D4">
        <w:rPr>
          <w:rFonts w:ascii="Times New Roman" w:hAnsi="Times New Roman"/>
          <w:sz w:val="28"/>
          <w:szCs w:val="28"/>
        </w:rPr>
        <w:t>ПРИКАЗ</w:t>
      </w:r>
    </w:p>
    <w:p w:rsidR="00231EB5" w:rsidRPr="002829D4" w:rsidRDefault="00231EB5" w:rsidP="00231E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1EB5" w:rsidRPr="002829D4" w:rsidRDefault="00231EB5" w:rsidP="00231E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</w:t>
      </w:r>
      <w:r w:rsidRPr="002829D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г.</w:t>
      </w:r>
      <w:r w:rsidRPr="00282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829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160/1</w:t>
      </w:r>
    </w:p>
    <w:p w:rsidR="00231EB5" w:rsidRPr="002829D4" w:rsidRDefault="00231EB5" w:rsidP="00231E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1EB5" w:rsidRPr="002829D4" w:rsidRDefault="00231EB5" w:rsidP="00231E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29D4">
        <w:rPr>
          <w:rFonts w:ascii="Times New Roman" w:hAnsi="Times New Roman"/>
          <w:sz w:val="28"/>
          <w:szCs w:val="28"/>
        </w:rPr>
        <w:t xml:space="preserve">О правилах использования </w:t>
      </w:r>
    </w:p>
    <w:p w:rsidR="00231EB5" w:rsidRPr="002829D4" w:rsidRDefault="00231EB5" w:rsidP="00231E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29D4">
        <w:rPr>
          <w:rFonts w:ascii="Times New Roman" w:hAnsi="Times New Roman"/>
          <w:sz w:val="28"/>
          <w:szCs w:val="28"/>
        </w:rPr>
        <w:t>сети Интер</w:t>
      </w:r>
      <w:r w:rsidR="00A44E60">
        <w:rPr>
          <w:rFonts w:ascii="Times New Roman" w:hAnsi="Times New Roman"/>
          <w:sz w:val="28"/>
          <w:szCs w:val="28"/>
        </w:rPr>
        <w:t>нет</w:t>
      </w:r>
      <w:r w:rsidRPr="002829D4">
        <w:rPr>
          <w:rFonts w:ascii="Times New Roman" w:hAnsi="Times New Roman"/>
          <w:sz w:val="28"/>
          <w:szCs w:val="28"/>
        </w:rPr>
        <w:t>»</w:t>
      </w:r>
    </w:p>
    <w:p w:rsidR="00231EB5" w:rsidRPr="002829D4" w:rsidRDefault="00231EB5" w:rsidP="00231E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31EB5" w:rsidRPr="002829D4" w:rsidRDefault="00231EB5" w:rsidP="00231EB5">
      <w:pPr>
        <w:pStyle w:val="2"/>
        <w:keepNext w:val="0"/>
        <w:ind w:firstLine="720"/>
        <w:rPr>
          <w:rFonts w:ascii="Times New Roman" w:hAnsi="Times New Roman"/>
          <w:sz w:val="28"/>
          <w:szCs w:val="28"/>
        </w:rPr>
      </w:pPr>
    </w:p>
    <w:p w:rsidR="00231EB5" w:rsidRPr="002829D4" w:rsidRDefault="00231EB5" w:rsidP="00231EB5">
      <w:pPr>
        <w:pStyle w:val="2"/>
        <w:keepNext w:val="0"/>
        <w:ind w:firstLine="720"/>
        <w:rPr>
          <w:rFonts w:ascii="Times New Roman" w:hAnsi="Times New Roman"/>
          <w:sz w:val="28"/>
          <w:szCs w:val="28"/>
        </w:rPr>
      </w:pPr>
      <w:r w:rsidRPr="002829D4">
        <w:rPr>
          <w:rFonts w:ascii="Times New Roman" w:hAnsi="Times New Roman"/>
          <w:sz w:val="28"/>
          <w:szCs w:val="28"/>
        </w:rPr>
        <w:t>На основании приказа Министерства общего и профессионального образования Ростовской области № 232 от 12.0.2007 «Об областном регламенте по контентной фильтрации», в целях осуществления контентной фильтрации доступа образовательных учреждений области, подключаемых к сети Интернет в рамках приоритетного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31EB5" w:rsidRPr="002829D4" w:rsidRDefault="00231EB5" w:rsidP="00231EB5">
      <w:pPr>
        <w:jc w:val="center"/>
        <w:rPr>
          <w:rFonts w:ascii="Times New Roman" w:hAnsi="Times New Roman"/>
          <w:sz w:val="28"/>
          <w:szCs w:val="28"/>
        </w:rPr>
      </w:pPr>
      <w:r w:rsidRPr="002829D4">
        <w:rPr>
          <w:rFonts w:ascii="Times New Roman" w:hAnsi="Times New Roman"/>
          <w:sz w:val="28"/>
          <w:szCs w:val="28"/>
        </w:rPr>
        <w:t>ПРИКАЗЫВАЮ:</w:t>
      </w:r>
    </w:p>
    <w:p w:rsidR="00A44E60" w:rsidRPr="00A44E60" w:rsidRDefault="00231EB5" w:rsidP="00231EB5">
      <w:pPr>
        <w:pStyle w:val="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829D4">
        <w:rPr>
          <w:sz w:val="28"/>
          <w:szCs w:val="28"/>
        </w:rPr>
        <w:t>Утвердить</w:t>
      </w:r>
      <w:r w:rsidR="00A44E60">
        <w:rPr>
          <w:sz w:val="28"/>
          <w:szCs w:val="28"/>
        </w:rPr>
        <w:t>:</w:t>
      </w:r>
    </w:p>
    <w:p w:rsidR="00A44E60" w:rsidRPr="00471241" w:rsidRDefault="00231EB5" w:rsidP="00471241">
      <w:pPr>
        <w:pStyle w:val="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71241">
        <w:rPr>
          <w:bCs/>
          <w:sz w:val="28"/>
          <w:szCs w:val="28"/>
        </w:rPr>
        <w:t>Правила использования сети Интернет в образовательном учреждении (Приложение № 1 к приказу).</w:t>
      </w:r>
    </w:p>
    <w:p w:rsidR="00A44E60" w:rsidRPr="00471241" w:rsidRDefault="00A44E60" w:rsidP="00471241">
      <w:pPr>
        <w:pStyle w:val="a5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</w:rPr>
      </w:pPr>
      <w:r w:rsidRPr="00471241">
        <w:rPr>
          <w:rFonts w:cs="Times New Roman"/>
          <w:bCs/>
          <w:sz w:val="28"/>
          <w:szCs w:val="28"/>
        </w:rPr>
        <w:t>Инструкци</w:t>
      </w:r>
      <w:r w:rsidR="00471241">
        <w:rPr>
          <w:rFonts w:cs="Times New Roman"/>
          <w:bCs/>
          <w:sz w:val="28"/>
          <w:szCs w:val="28"/>
        </w:rPr>
        <w:t>ю</w:t>
      </w:r>
      <w:r w:rsidRPr="00471241">
        <w:rPr>
          <w:rFonts w:cs="Times New Roman"/>
          <w:bCs/>
          <w:sz w:val="28"/>
          <w:szCs w:val="28"/>
        </w:rPr>
        <w:t xml:space="preserve"> для сотрудников МБОУ </w:t>
      </w:r>
      <w:r w:rsidR="00471241">
        <w:rPr>
          <w:rFonts w:cs="Times New Roman"/>
          <w:bCs/>
          <w:sz w:val="28"/>
          <w:szCs w:val="28"/>
        </w:rPr>
        <w:t>Марьевской</w:t>
      </w:r>
      <w:r w:rsidRPr="00471241">
        <w:rPr>
          <w:rFonts w:cs="Times New Roman"/>
          <w:bCs/>
          <w:sz w:val="28"/>
          <w:szCs w:val="28"/>
        </w:rPr>
        <w:t xml:space="preserve"> СОШ о порядке действий при осуществлении контроля за  использованием обучающимися сети Интернет </w:t>
      </w:r>
      <w:r w:rsidRPr="00471241">
        <w:rPr>
          <w:rFonts w:cs="Times New Roman"/>
          <w:sz w:val="28"/>
          <w:szCs w:val="28"/>
        </w:rPr>
        <w:t>(Приложение 2);</w:t>
      </w:r>
    </w:p>
    <w:p w:rsidR="00A44E60" w:rsidRPr="00471241" w:rsidRDefault="00A44E60" w:rsidP="00471241">
      <w:pPr>
        <w:pStyle w:val="a5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</w:rPr>
      </w:pPr>
      <w:r w:rsidRPr="00471241">
        <w:rPr>
          <w:rFonts w:cs="Times New Roman"/>
          <w:bCs/>
          <w:sz w:val="28"/>
          <w:szCs w:val="28"/>
        </w:rPr>
        <w:t>Должностн</w:t>
      </w:r>
      <w:r w:rsidR="00471241">
        <w:rPr>
          <w:rFonts w:cs="Times New Roman"/>
          <w:bCs/>
          <w:sz w:val="28"/>
          <w:szCs w:val="28"/>
        </w:rPr>
        <w:t>ую</w:t>
      </w:r>
      <w:r w:rsidRPr="00471241">
        <w:rPr>
          <w:rFonts w:cs="Times New Roman"/>
          <w:bCs/>
          <w:sz w:val="28"/>
          <w:szCs w:val="28"/>
        </w:rPr>
        <w:t xml:space="preserve"> инструкци</w:t>
      </w:r>
      <w:r w:rsidR="00471241">
        <w:rPr>
          <w:rFonts w:cs="Times New Roman"/>
          <w:bCs/>
          <w:sz w:val="28"/>
          <w:szCs w:val="28"/>
        </w:rPr>
        <w:t>ю</w:t>
      </w:r>
      <w:r w:rsidRPr="00471241">
        <w:rPr>
          <w:rFonts w:cs="Times New Roman"/>
          <w:bCs/>
          <w:sz w:val="28"/>
          <w:szCs w:val="28"/>
        </w:rPr>
        <w:t xml:space="preserve"> учителя </w:t>
      </w:r>
      <w:r w:rsidRPr="00471241">
        <w:rPr>
          <w:rFonts w:cs="Times New Roman"/>
          <w:sz w:val="28"/>
          <w:szCs w:val="28"/>
        </w:rPr>
        <w:t>(Приложение 3);</w:t>
      </w:r>
    </w:p>
    <w:p w:rsidR="00A44E60" w:rsidRPr="00471241" w:rsidRDefault="00A44E60" w:rsidP="00471241">
      <w:pPr>
        <w:pStyle w:val="a5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</w:rPr>
      </w:pPr>
      <w:r w:rsidRPr="00471241">
        <w:rPr>
          <w:rFonts w:cs="Times New Roman"/>
          <w:sz w:val="28"/>
          <w:szCs w:val="28"/>
        </w:rPr>
        <w:t>Должностн</w:t>
      </w:r>
      <w:r w:rsidR="00471241">
        <w:rPr>
          <w:rFonts w:cs="Times New Roman"/>
          <w:sz w:val="28"/>
          <w:szCs w:val="28"/>
        </w:rPr>
        <w:t>ую</w:t>
      </w:r>
      <w:r w:rsidRPr="00471241">
        <w:rPr>
          <w:rFonts w:cs="Times New Roman"/>
          <w:sz w:val="28"/>
          <w:szCs w:val="28"/>
        </w:rPr>
        <w:t xml:space="preserve"> инструкци</w:t>
      </w:r>
      <w:r w:rsidR="00471241">
        <w:rPr>
          <w:rFonts w:cs="Times New Roman"/>
          <w:sz w:val="28"/>
          <w:szCs w:val="28"/>
        </w:rPr>
        <w:t>ю</w:t>
      </w:r>
      <w:r w:rsidRPr="00471241">
        <w:rPr>
          <w:rFonts w:cs="Times New Roman"/>
          <w:sz w:val="28"/>
          <w:szCs w:val="28"/>
        </w:rPr>
        <w:t xml:space="preserve"> лица ответственного за работу Интернета и внедрение системы контентной фильтрации в МБОУ </w:t>
      </w:r>
      <w:r w:rsidR="00471241">
        <w:rPr>
          <w:rFonts w:cs="Times New Roman"/>
          <w:sz w:val="28"/>
          <w:szCs w:val="28"/>
        </w:rPr>
        <w:t>Марьевской</w:t>
      </w:r>
      <w:r w:rsidRPr="00471241">
        <w:rPr>
          <w:rFonts w:cs="Times New Roman"/>
          <w:sz w:val="28"/>
          <w:szCs w:val="28"/>
        </w:rPr>
        <w:t xml:space="preserve"> СОШ (Приложение 4);</w:t>
      </w:r>
    </w:p>
    <w:p w:rsidR="00A44E60" w:rsidRPr="00471241" w:rsidRDefault="00A44E60" w:rsidP="00471241">
      <w:pPr>
        <w:pStyle w:val="a5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</w:rPr>
      </w:pPr>
      <w:r w:rsidRPr="00471241">
        <w:rPr>
          <w:rFonts w:cs="Times New Roman"/>
          <w:bCs/>
          <w:sz w:val="28"/>
          <w:szCs w:val="28"/>
        </w:rPr>
        <w:t xml:space="preserve">Положение о Совете </w:t>
      </w:r>
      <w:r w:rsidRPr="00471241">
        <w:rPr>
          <w:rFonts w:cs="Times New Roman"/>
          <w:sz w:val="28"/>
          <w:szCs w:val="28"/>
        </w:rPr>
        <w:t xml:space="preserve">МБОУ </w:t>
      </w:r>
      <w:r w:rsidR="00471241">
        <w:rPr>
          <w:rFonts w:cs="Times New Roman"/>
          <w:sz w:val="28"/>
          <w:szCs w:val="28"/>
        </w:rPr>
        <w:t>Марьевской</w:t>
      </w:r>
      <w:r w:rsidRPr="00471241">
        <w:rPr>
          <w:rFonts w:cs="Times New Roman"/>
          <w:sz w:val="28"/>
          <w:szCs w:val="28"/>
        </w:rPr>
        <w:t xml:space="preserve"> СОШ</w:t>
      </w:r>
      <w:r w:rsidRPr="00471241">
        <w:rPr>
          <w:rFonts w:cs="Times New Roman"/>
          <w:bCs/>
          <w:sz w:val="28"/>
          <w:szCs w:val="28"/>
        </w:rPr>
        <w:t xml:space="preserve"> по вопросам регламентации доступа к информации в Интернете </w:t>
      </w:r>
      <w:r w:rsidRPr="00471241">
        <w:rPr>
          <w:rFonts w:cs="Times New Roman"/>
          <w:sz w:val="28"/>
          <w:szCs w:val="28"/>
        </w:rPr>
        <w:t>(Приложение 5);</w:t>
      </w:r>
    </w:p>
    <w:p w:rsidR="00471241" w:rsidRPr="00471241" w:rsidRDefault="00A44E60" w:rsidP="00471241">
      <w:pPr>
        <w:pStyle w:val="a5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</w:rPr>
      </w:pPr>
      <w:r w:rsidRPr="00471241">
        <w:rPr>
          <w:rFonts w:cs="Times New Roman"/>
          <w:bCs/>
          <w:sz w:val="28"/>
          <w:szCs w:val="28"/>
        </w:rPr>
        <w:t xml:space="preserve">Система классификации информации, не имеющей отношения к образовательному процессу </w:t>
      </w:r>
      <w:r w:rsidR="00471241">
        <w:rPr>
          <w:rFonts w:cs="Times New Roman"/>
          <w:sz w:val="28"/>
          <w:szCs w:val="28"/>
        </w:rPr>
        <w:t>(Приложение 6).</w:t>
      </w:r>
    </w:p>
    <w:p w:rsidR="00A44E60" w:rsidRPr="00471241" w:rsidRDefault="00471241" w:rsidP="00471241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71241">
        <w:rPr>
          <w:bCs/>
          <w:sz w:val="28"/>
          <w:szCs w:val="28"/>
        </w:rPr>
        <w:t>Всем участникам образовательного процесса руководствоваться Правилами использования сети Интернет в образовательном учреждении при работе в сети Интернет.</w:t>
      </w:r>
    </w:p>
    <w:p w:rsidR="00A44E60" w:rsidRPr="00471241" w:rsidRDefault="00231EB5" w:rsidP="00231EB5">
      <w:pPr>
        <w:numPr>
          <w:ilvl w:val="0"/>
          <w:numId w:val="1"/>
        </w:numPr>
        <w:jc w:val="both"/>
        <w:rPr>
          <w:sz w:val="28"/>
          <w:szCs w:val="28"/>
        </w:rPr>
      </w:pPr>
      <w:r w:rsidRPr="002829D4">
        <w:rPr>
          <w:rFonts w:ascii="Times New Roman" w:hAnsi="Times New Roman"/>
          <w:bCs/>
          <w:sz w:val="28"/>
          <w:szCs w:val="28"/>
        </w:rPr>
        <w:t xml:space="preserve">Контроль исполнения настоящего приказа </w:t>
      </w:r>
      <w:r w:rsidR="00471241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A44E60" w:rsidRPr="002829D4" w:rsidRDefault="00A44E60" w:rsidP="00231EB5">
      <w:pPr>
        <w:jc w:val="both"/>
        <w:rPr>
          <w:rFonts w:ascii="Times New Roman" w:hAnsi="Times New Roman"/>
          <w:bCs/>
          <w:sz w:val="28"/>
          <w:szCs w:val="28"/>
        </w:rPr>
      </w:pPr>
    </w:p>
    <w:p w:rsidR="00231EB5" w:rsidRPr="002829D4" w:rsidRDefault="00471241" w:rsidP="00471241">
      <w:pPr>
        <w:ind w:firstLine="56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школы </w:t>
      </w:r>
      <w:r w:rsidR="00231EB5">
        <w:rPr>
          <w:rFonts w:ascii="Times New Roman" w:hAnsi="Times New Roman"/>
          <w:bCs/>
          <w:sz w:val="28"/>
          <w:szCs w:val="28"/>
        </w:rPr>
        <w:tab/>
      </w:r>
      <w:r w:rsidR="00231EB5">
        <w:rPr>
          <w:rFonts w:ascii="Times New Roman" w:hAnsi="Times New Roman"/>
          <w:bCs/>
          <w:sz w:val="28"/>
          <w:szCs w:val="28"/>
        </w:rPr>
        <w:tab/>
      </w:r>
      <w:r w:rsidR="00231EB5">
        <w:rPr>
          <w:rFonts w:ascii="Times New Roman" w:hAnsi="Times New Roman"/>
          <w:bCs/>
          <w:sz w:val="28"/>
          <w:szCs w:val="28"/>
        </w:rPr>
        <w:tab/>
      </w:r>
      <w:r w:rsidR="00231EB5">
        <w:rPr>
          <w:rFonts w:ascii="Times New Roman" w:hAnsi="Times New Roman"/>
          <w:bCs/>
          <w:sz w:val="28"/>
          <w:szCs w:val="28"/>
        </w:rPr>
        <w:tab/>
      </w:r>
      <w:r w:rsidR="00231EB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Мирская О.А.</w:t>
      </w:r>
    </w:p>
    <w:p w:rsidR="00231EB5" w:rsidRPr="00032A27" w:rsidRDefault="00231EB5" w:rsidP="00471241">
      <w:pPr>
        <w:rPr>
          <w:rFonts w:ascii="Times New Roman" w:hAnsi="Times New Roman"/>
          <w:sz w:val="28"/>
          <w:szCs w:val="28"/>
        </w:rPr>
      </w:pPr>
    </w:p>
    <w:p w:rsidR="00231EB5" w:rsidRDefault="00231EB5" w:rsidP="00231E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23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BF" w:rsidRDefault="00DA69BF" w:rsidP="00D84C53">
      <w:pPr>
        <w:spacing w:after="0" w:line="240" w:lineRule="auto"/>
      </w:pPr>
      <w:r>
        <w:separator/>
      </w:r>
    </w:p>
  </w:endnote>
  <w:endnote w:type="continuationSeparator" w:id="1">
    <w:p w:rsidR="00DA69BF" w:rsidRDefault="00DA69BF" w:rsidP="00D8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BF" w:rsidRDefault="00DA69BF" w:rsidP="00D84C53">
      <w:pPr>
        <w:spacing w:after="0" w:line="240" w:lineRule="auto"/>
      </w:pPr>
      <w:r>
        <w:separator/>
      </w:r>
    </w:p>
  </w:footnote>
  <w:footnote w:type="continuationSeparator" w:id="1">
    <w:p w:rsidR="00DA69BF" w:rsidRDefault="00DA69BF" w:rsidP="00D8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0C06B43"/>
    <w:multiLevelType w:val="hybridMultilevel"/>
    <w:tmpl w:val="E66A2894"/>
    <w:lvl w:ilvl="0" w:tplc="219000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20938"/>
    <w:multiLevelType w:val="hybridMultilevel"/>
    <w:tmpl w:val="9F88A2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B5"/>
    <w:rsid w:val="00231EB5"/>
    <w:rsid w:val="00471241"/>
    <w:rsid w:val="00A44E60"/>
    <w:rsid w:val="00C83BD3"/>
    <w:rsid w:val="00D84C53"/>
    <w:rsid w:val="00DA69BF"/>
    <w:rsid w:val="00EB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1E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1EB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rsid w:val="00231EB5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rsid w:val="00231EB5"/>
    <w:rPr>
      <w:rFonts w:ascii="Times New Roman" w:eastAsia="Times New Roman" w:hAnsi="Times New Roman" w:cs="Times New Roman"/>
      <w:sz w:val="24"/>
      <w:szCs w:val="28"/>
    </w:rPr>
  </w:style>
  <w:style w:type="paragraph" w:customStyle="1" w:styleId="subsection">
    <w:name w:val="subsection"/>
    <w:basedOn w:val="a"/>
    <w:rsid w:val="00231EB5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заголовок 2"/>
    <w:basedOn w:val="a"/>
    <w:next w:val="a"/>
    <w:rsid w:val="00231EB5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styleId="a5">
    <w:name w:val="List Paragraph"/>
    <w:basedOn w:val="a"/>
    <w:qFormat/>
    <w:rsid w:val="00A44E6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B071C"/>
    <w:pPr>
      <w:suppressAutoHyphens/>
      <w:spacing w:after="0" w:line="240" w:lineRule="auto"/>
      <w:jc w:val="righ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EB071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EB071C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8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C53"/>
  </w:style>
  <w:style w:type="paragraph" w:styleId="a8">
    <w:name w:val="footer"/>
    <w:basedOn w:val="a"/>
    <w:link w:val="a9"/>
    <w:uiPriority w:val="99"/>
    <w:semiHidden/>
    <w:unhideWhenUsed/>
    <w:rsid w:val="00D8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3855-2560-400A-93B9-3BC2DB7C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2018-12-02T00:37:00Z</dcterms:created>
  <dcterms:modified xsi:type="dcterms:W3CDTF">2018-12-02T01:05:00Z</dcterms:modified>
</cp:coreProperties>
</file>